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3D8FBCDA" w:rsidR="00E2146D" w:rsidRPr="000E3CE0" w:rsidRDefault="00A255C5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Hlk171011003"/>
      <w:r>
        <w:rPr>
          <w:b/>
          <w:bCs/>
          <w:sz w:val="26"/>
          <w:szCs w:val="26"/>
        </w:rPr>
        <w:t>ИЗМЕНЕНИЯ В</w:t>
      </w:r>
      <w:bookmarkEnd w:id="0"/>
      <w:r w:rsidRPr="000E3CE0">
        <w:rPr>
          <w:b/>
          <w:bCs/>
          <w:sz w:val="26"/>
          <w:szCs w:val="26"/>
        </w:rPr>
        <w:t xml:space="preserve">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АЗГЭ-ДО/24-2228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AAD6B67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896F63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 Домодедово,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1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00300060117833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9C945FD" w:rsidR="00860920" w:rsidRPr="00367C74" w:rsidRDefault="00A255C5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2" w:name="_Hlk171074312"/>
            <w:r>
              <w:rPr>
                <w:color w:val="0000FF"/>
                <w:sz w:val="28"/>
                <w:szCs w:val="28"/>
              </w:rPr>
              <w:t>16.08</w:t>
            </w:r>
            <w:bookmarkEnd w:id="2"/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68A4A5C" w:rsidR="00860920" w:rsidRPr="00367C74" w:rsidRDefault="00A255C5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3" w:name="_Hlk171075330"/>
            <w:r>
              <w:rPr>
                <w:color w:val="0000FF"/>
                <w:sz w:val="28"/>
                <w:szCs w:val="28"/>
              </w:rPr>
              <w:t>20.08</w:t>
            </w:r>
            <w:bookmarkEnd w:id="3"/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59AF4497" w14:textId="75836A5D" w:rsidR="00A255C5" w:rsidRDefault="00A255C5" w:rsidP="00A255C5">
      <w:pPr>
        <w:autoSpaceDE w:val="0"/>
        <w:jc w:val="both"/>
        <w:rPr>
          <w:sz w:val="26"/>
          <w:szCs w:val="26"/>
        </w:rPr>
      </w:pPr>
      <w:bookmarkStart w:id="4" w:name="_Toc479691583"/>
      <w:bookmarkStart w:id="5" w:name="_Hlk171011019"/>
      <w:r>
        <w:rPr>
          <w:sz w:val="26"/>
          <w:szCs w:val="26"/>
        </w:rPr>
        <w:lastRenderedPageBreak/>
        <w:t>В связи с продлением заявочной кампании</w:t>
      </w:r>
      <w:r w:rsidRPr="000F5BE1">
        <w:rPr>
          <w:sz w:val="26"/>
          <w:szCs w:val="26"/>
        </w:rPr>
        <w:t xml:space="preserve"> внести следующие изменения в Извещение </w:t>
      </w:r>
      <w:r>
        <w:rPr>
          <w:sz w:val="26"/>
          <w:szCs w:val="26"/>
        </w:rPr>
        <w:br/>
      </w:r>
      <w:r w:rsidRPr="000F5BE1">
        <w:rPr>
          <w:sz w:val="26"/>
          <w:szCs w:val="26"/>
        </w:rPr>
        <w:t xml:space="preserve">о проведении аукциона в электронной форме № </w:t>
      </w:r>
      <w:r w:rsidRPr="00A255C5">
        <w:rPr>
          <w:sz w:val="26"/>
          <w:szCs w:val="26"/>
        </w:rPr>
        <w:t>АЗГЭ-ДО/24-2228</w:t>
      </w:r>
      <w:r>
        <w:rPr>
          <w:sz w:val="26"/>
          <w:szCs w:val="26"/>
        </w:rPr>
        <w:t xml:space="preserve"> </w:t>
      </w:r>
      <w:r w:rsidRPr="00A255C5">
        <w:rPr>
          <w:sz w:val="26"/>
          <w:szCs w:val="26"/>
        </w:rPr>
        <w:t>на право заключения договора аренды земельного участка,</w:t>
      </w:r>
      <w:r>
        <w:rPr>
          <w:sz w:val="26"/>
          <w:szCs w:val="26"/>
        </w:rPr>
        <w:t xml:space="preserve"> </w:t>
      </w:r>
      <w:r w:rsidRPr="00A255C5">
        <w:rPr>
          <w:sz w:val="26"/>
          <w:szCs w:val="26"/>
        </w:rPr>
        <w:t xml:space="preserve">государственная собственность на который </w:t>
      </w:r>
      <w:r>
        <w:rPr>
          <w:sz w:val="26"/>
          <w:szCs w:val="26"/>
        </w:rPr>
        <w:br/>
      </w:r>
      <w:r w:rsidRPr="00A255C5">
        <w:rPr>
          <w:sz w:val="26"/>
          <w:szCs w:val="26"/>
        </w:rPr>
        <w:t xml:space="preserve">не разграничена, расположенного на территории: </w:t>
      </w:r>
      <w:proofErr w:type="spellStart"/>
      <w:r w:rsidRPr="00A255C5">
        <w:rPr>
          <w:sz w:val="26"/>
          <w:szCs w:val="26"/>
        </w:rPr>
        <w:t>Г.о</w:t>
      </w:r>
      <w:proofErr w:type="spellEnd"/>
      <w:r w:rsidRPr="00A255C5">
        <w:rPr>
          <w:sz w:val="26"/>
          <w:szCs w:val="26"/>
        </w:rPr>
        <w:t>. Домодедово, вид разрешенного  использования: Для ведения личного подсобного хозяйства (приусадебный земельный участок)</w:t>
      </w:r>
      <w:r w:rsidRPr="00A255C5">
        <w:rPr>
          <w:sz w:val="26"/>
          <w:szCs w:val="26"/>
        </w:rPr>
        <w:t xml:space="preserve"> </w:t>
      </w:r>
      <w:r w:rsidRPr="00FF7ADE">
        <w:rPr>
          <w:sz w:val="26"/>
          <w:szCs w:val="26"/>
        </w:rPr>
        <w:t>(далее</w:t>
      </w:r>
      <w:r w:rsidRPr="000F5BE1">
        <w:rPr>
          <w:sz w:val="26"/>
          <w:szCs w:val="26"/>
        </w:rPr>
        <w:t xml:space="preserve"> – И</w:t>
      </w:r>
      <w:r>
        <w:rPr>
          <w:sz w:val="26"/>
          <w:szCs w:val="26"/>
        </w:rPr>
        <w:t xml:space="preserve">звещение о проведении аукциона), изложив </w:t>
      </w:r>
      <w:r w:rsidRPr="000F5BE1">
        <w:rPr>
          <w:sz w:val="26"/>
          <w:szCs w:val="26"/>
        </w:rPr>
        <w:t>И</w:t>
      </w:r>
      <w:r>
        <w:rPr>
          <w:sz w:val="26"/>
          <w:szCs w:val="26"/>
        </w:rPr>
        <w:t>звещение о проведении аукциона в следующей редакции:</w:t>
      </w:r>
    </w:p>
    <w:p w14:paraId="33E74985" w14:textId="77777777" w:rsidR="00A255C5" w:rsidRPr="00044582" w:rsidRDefault="00A255C5" w:rsidP="00A255C5">
      <w:pPr>
        <w:autoSpaceDE w:val="0"/>
        <w:jc w:val="both"/>
        <w:rPr>
          <w:b/>
          <w:sz w:val="28"/>
          <w:szCs w:val="28"/>
        </w:rPr>
      </w:pPr>
    </w:p>
    <w:p w14:paraId="38FD1208" w14:textId="4AFC4609" w:rsidR="0011232C" w:rsidRPr="000E3CE0" w:rsidRDefault="00A255C5" w:rsidP="00A255C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bookmarkEnd w:id="5"/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4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528C24EB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896F63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29.05.2024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96-З п. 54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6" w:name="__RefHeading__48_1698952488"/>
      <w:bookmarkStart w:id="7" w:name="__RefHeading__35_520497706"/>
      <w:bookmarkStart w:id="8" w:name="__RefHeading__50_1698952488"/>
      <w:bookmarkStart w:id="9" w:name="_Toc423619374"/>
      <w:bookmarkStart w:id="10" w:name="_Toc426462869"/>
      <w:bookmarkStart w:id="11" w:name="_Toc428969604"/>
      <w:bookmarkEnd w:id="6"/>
      <w:bookmarkEnd w:id="7"/>
      <w:bookmarkEnd w:id="8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2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9"/>
      <w:bookmarkEnd w:id="10"/>
      <w:bookmarkEnd w:id="11"/>
      <w:bookmarkEnd w:id="1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Домодедово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www.domod.ru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dmdd_kui@mosreg.ru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8(496)79-2-41-39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75BA45D1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 Домодедово</w:t>
      </w:r>
      <w:r w:rsidR="00205494" w:rsidRPr="00D97A72">
        <w:rPr>
          <w:color w:val="0000FF"/>
          <w:sz w:val="22"/>
          <w:szCs w:val="22"/>
        </w:rPr>
        <w:t xml:space="preserve"> </w:t>
      </w:r>
      <w:r w:rsidR="00896F63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45DE523D" w14:textId="009D8D99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городской округ Домодедово, </w:t>
      </w:r>
      <w:r w:rsidR="00896F6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г. Домодедово, д. </w:t>
      </w:r>
      <w:proofErr w:type="spellStart"/>
      <w:r>
        <w:rPr>
          <w:color w:val="0000FF"/>
          <w:sz w:val="22"/>
          <w:szCs w:val="22"/>
        </w:rPr>
        <w:t>Гальчино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1 196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50:28:0090218:3603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25F10822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896F63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24FCA09" w14:textId="77777777" w:rsidR="00896F6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Земельный участок полностью расположен: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 Москва (Домодедово); Сектор 4.8.29 четвертой подзоны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аэродрома Москва (Домодедово); Четвертая подзона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аэродрома Москва (Домодедово);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 гражданской авиации Москва (Домодедово). Земельный участок расположен: аэродром Малино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 На земельном участке имеются ограничения, предусмотренные ст. 56 Земельного кодекса Российской Федерации.</w:t>
      </w:r>
    </w:p>
    <w:p w14:paraId="4D090095" w14:textId="77777777" w:rsidR="00896F6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На земельном участке расположены бетонные опоры линии электропередачи.</w:t>
      </w:r>
    </w:p>
    <w:p w14:paraId="3EE33121" w14:textId="77777777" w:rsidR="00896F6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6409AE49" w14:textId="77777777" w:rsidR="00896F6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5697771E" w14:textId="77777777" w:rsidR="00896F6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</w:t>
      </w:r>
      <w:r w:rsidR="00896F6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зоны»;</w:t>
      </w:r>
    </w:p>
    <w:p w14:paraId="6C180BC6" w14:textId="769ED91E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Постановления Правительства Российской Федерации №160 от 24.02.2009 </w:t>
      </w:r>
      <w:r w:rsidR="00896F63">
        <w:rPr>
          <w:color w:val="0000FF"/>
          <w:sz w:val="22"/>
          <w:szCs w:val="22"/>
        </w:rPr>
        <w:t>«</w:t>
      </w:r>
      <w:r>
        <w:rPr>
          <w:color w:val="0000FF"/>
          <w:sz w:val="22"/>
          <w:szCs w:val="22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896F63">
        <w:rPr>
          <w:color w:val="0000FF"/>
          <w:sz w:val="22"/>
          <w:szCs w:val="22"/>
        </w:rPr>
        <w:t>»</w:t>
      </w:r>
      <w:r>
        <w:rPr>
          <w:color w:val="0000FF"/>
          <w:sz w:val="22"/>
          <w:szCs w:val="22"/>
        </w:rPr>
        <w:t>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526D2839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896F63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B3EF4BE" w14:textId="77777777" w:rsidR="00896F63" w:rsidRDefault="00896F63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AD728A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691 010,52 руб. (Шестьсот девяносто одна тысяча десять руб. 52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20 730,31 руб. (Двадцать тысяч семьсот тридцать руб. 31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691 010,52 руб. (Шестьсот девяносто одна тысяча десять руб. 52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9"/>
      <w:bookmarkStart w:id="49" w:name="OLE_LINK7"/>
      <w:bookmarkStart w:id="50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1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lastRenderedPageBreak/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3F5197A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bookmarkStart w:id="52" w:name="_Hlk171108497"/>
      <w:bookmarkStart w:id="53" w:name="_Hlk171075712"/>
      <w:r w:rsidR="00A255C5">
        <w:rPr>
          <w:b/>
          <w:color w:val="0000FF"/>
          <w:sz w:val="22"/>
          <w:szCs w:val="22"/>
        </w:rPr>
        <w:t>16</w:t>
      </w:r>
      <w:r w:rsidR="00A255C5" w:rsidRPr="00F84EE1">
        <w:rPr>
          <w:b/>
          <w:color w:val="0000FF"/>
          <w:sz w:val="22"/>
          <w:szCs w:val="22"/>
        </w:rPr>
        <w:t>.0</w:t>
      </w:r>
      <w:bookmarkEnd w:id="52"/>
      <w:r w:rsidR="00A255C5" w:rsidRPr="00F84EE1">
        <w:rPr>
          <w:b/>
          <w:color w:val="0000FF"/>
          <w:sz w:val="22"/>
          <w:szCs w:val="22"/>
        </w:rPr>
        <w:t>8</w:t>
      </w:r>
      <w:bookmarkEnd w:id="53"/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5F03CB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bookmarkStart w:id="54" w:name="_Hlk171075717"/>
      <w:r w:rsidR="00A255C5">
        <w:rPr>
          <w:b/>
          <w:color w:val="0000FF"/>
          <w:sz w:val="22"/>
          <w:szCs w:val="22"/>
        </w:rPr>
        <w:t>19</w:t>
      </w:r>
      <w:r w:rsidR="00A255C5" w:rsidRPr="00F84EE1">
        <w:rPr>
          <w:b/>
          <w:color w:val="0000FF"/>
          <w:sz w:val="22"/>
          <w:szCs w:val="22"/>
        </w:rPr>
        <w:t>.08</w:t>
      </w:r>
      <w:bookmarkEnd w:id="54"/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34ACF96E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bookmarkStart w:id="55" w:name="_Hlk171081620"/>
      <w:r w:rsidR="00A255C5">
        <w:rPr>
          <w:b/>
          <w:color w:val="0000FF"/>
          <w:sz w:val="22"/>
          <w:szCs w:val="22"/>
        </w:rPr>
        <w:t>20</w:t>
      </w:r>
      <w:r w:rsidR="00A255C5" w:rsidRPr="00F84EE1">
        <w:rPr>
          <w:b/>
          <w:color w:val="0000FF"/>
          <w:sz w:val="22"/>
          <w:szCs w:val="22"/>
        </w:rPr>
        <w:t>.08</w:t>
      </w:r>
      <w:bookmarkEnd w:id="55"/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19295274"/>
      <w:bookmarkStart w:id="57" w:name="_Toc423619378"/>
      <w:bookmarkStart w:id="58" w:name="_Toc426462872"/>
      <w:bookmarkStart w:id="59" w:name="_Toc428969607"/>
      <w:bookmarkStart w:id="60" w:name="_Toc479691585"/>
      <w:bookmarkEnd w:id="48"/>
      <w:bookmarkEnd w:id="49"/>
      <w:bookmarkEnd w:id="50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bookmarkEnd w:id="57"/>
      <w:bookmarkEnd w:id="58"/>
      <w:bookmarkEnd w:id="59"/>
      <w:bookmarkEnd w:id="60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61" w:name="_Toc423619379"/>
      <w:bookmarkStart w:id="62" w:name="_Toc426462873"/>
      <w:bookmarkStart w:id="63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www.domod.ru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61"/>
      <w:bookmarkEnd w:id="62"/>
      <w:bookmarkEnd w:id="63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4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78DEB70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5" w:name="_Toc470009552"/>
      <w:bookmarkStart w:id="66" w:name="_Toc419295277"/>
      <w:bookmarkStart w:id="67" w:name="_Toc423619381"/>
      <w:bookmarkStart w:id="68" w:name="_Toc426462874"/>
      <w:bookmarkStart w:id="69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5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lastRenderedPageBreak/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</w:t>
      </w:r>
      <w:r w:rsidRPr="00F52526">
        <w:rPr>
          <w:sz w:val="22"/>
          <w:szCs w:val="22"/>
        </w:rPr>
        <w:lastRenderedPageBreak/>
        <w:t>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0" w:name="__RefHeading__53_520497706"/>
      <w:bookmarkStart w:id="71" w:name="__RefHeading__68_1698952488"/>
      <w:bookmarkStart w:id="72" w:name="_Toc479691587"/>
      <w:bookmarkEnd w:id="66"/>
      <w:bookmarkEnd w:id="67"/>
      <w:bookmarkEnd w:id="68"/>
      <w:bookmarkEnd w:id="69"/>
      <w:bookmarkEnd w:id="70"/>
      <w:bookmarkEnd w:id="71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72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lastRenderedPageBreak/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73" w:name="_Toc423619380"/>
      <w:bookmarkStart w:id="74" w:name="_Toc426462877"/>
      <w:bookmarkStart w:id="75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6" w:name="_Toc419295282"/>
      <w:bookmarkStart w:id="77" w:name="_Toc423619386"/>
      <w:bookmarkStart w:id="78" w:name="_Toc426462880"/>
      <w:bookmarkStart w:id="79" w:name="_Toc428969615"/>
      <w:bookmarkEnd w:id="73"/>
      <w:bookmarkEnd w:id="74"/>
      <w:bookmarkEnd w:id="75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6"/>
      <w:bookmarkEnd w:id="77"/>
      <w:bookmarkEnd w:id="78"/>
      <w:bookmarkEnd w:id="79"/>
      <w:bookmarkEnd w:id="80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1" w:name="_Toc426365734"/>
      <w:bookmarkStart w:id="82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3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83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1352FD69" w14:textId="77777777" w:rsidR="00A255C5" w:rsidRDefault="002A7AEE" w:rsidP="00A255C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bookmarkStart w:id="84" w:name="_Hlk171080615"/>
      <w:bookmarkStart w:id="85" w:name="_Hlk171010963"/>
      <w:r w:rsidR="00A255C5" w:rsidRPr="00857488">
        <w:rPr>
          <w:bCs/>
          <w:sz w:val="22"/>
          <w:szCs w:val="22"/>
        </w:rPr>
        <w:t>Процедура аукциона проводится в день и время, указанные в пункте 2.11 Извещения.</w:t>
      </w:r>
      <w:bookmarkEnd w:id="84"/>
    </w:p>
    <w:bookmarkEnd w:id="85"/>
    <w:p w14:paraId="4A5BBB53" w14:textId="71D05060" w:rsidR="002A7AEE" w:rsidRDefault="002A7AEE" w:rsidP="00A255C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3B74047F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86" w:name="_Hlk171078062"/>
      <w:r w:rsidR="00A255C5" w:rsidRPr="003A5197">
        <w:rPr>
          <w:sz w:val="22"/>
          <w:szCs w:val="22"/>
        </w:rPr>
        <w:t xml:space="preserve">Оператор электронной площадки приостанавливает проведение аукциона в соответствии </w:t>
      </w:r>
      <w:r w:rsidR="00A255C5">
        <w:rPr>
          <w:sz w:val="22"/>
          <w:szCs w:val="22"/>
        </w:rPr>
        <w:br/>
      </w:r>
      <w:r w:rsidR="00A255C5" w:rsidRPr="003A5197">
        <w:rPr>
          <w:sz w:val="22"/>
          <w:szCs w:val="22"/>
        </w:rPr>
        <w:t>с Регламентом.</w:t>
      </w:r>
      <w:bookmarkEnd w:id="86"/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81"/>
      <w:bookmarkEnd w:id="82"/>
      <w:bookmarkEnd w:id="8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8" w:name="_Hlk130986499"/>
      <w:r w:rsidRPr="001B5838">
        <w:rPr>
          <w:color w:val="0000FF"/>
          <w:sz w:val="22"/>
          <w:szCs w:val="22"/>
        </w:rPr>
        <w:t>прилагается</w:t>
      </w:r>
      <w:bookmarkEnd w:id="8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9" w:name="_Hlk130986518"/>
      <w:r>
        <w:rPr>
          <w:sz w:val="22"/>
          <w:szCs w:val="22"/>
        </w:rPr>
        <w:t>arenda.mosreg.ru</w:t>
      </w:r>
      <w:bookmarkEnd w:id="8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9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9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926D1D4" w14:textId="77777777" w:rsidR="00A255C5" w:rsidRDefault="00A255C5" w:rsidP="00A255C5">
      <w:pPr>
        <w:jc w:val="right"/>
      </w:pPr>
      <w:bookmarkStart w:id="91" w:name="_Hlk171010985"/>
      <w:r>
        <w:t>.».</w:t>
      </w:r>
      <w:bookmarkEnd w:id="91"/>
    </w:p>
    <w:p w14:paraId="0390FCE7" w14:textId="77777777" w:rsidR="00CA70C4" w:rsidRDefault="00CA70C4" w:rsidP="00A255C5">
      <w:bookmarkStart w:id="92" w:name="_GoBack"/>
      <w:bookmarkEnd w:id="92"/>
    </w:p>
    <w:sectPr w:rsidR="00CA70C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F00FE" w14:textId="77777777" w:rsidR="00CA70C4" w:rsidRDefault="00CA70C4">
      <w:r>
        <w:separator/>
      </w:r>
    </w:p>
  </w:endnote>
  <w:endnote w:type="continuationSeparator" w:id="0">
    <w:p w14:paraId="377AF258" w14:textId="77777777" w:rsidR="00CA70C4" w:rsidRDefault="00CA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E75EBCB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F63" w:rsidRPr="00896F63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7753B" w14:textId="77777777" w:rsidR="00CA70C4" w:rsidRDefault="00CA70C4">
      <w:r>
        <w:separator/>
      </w:r>
    </w:p>
  </w:footnote>
  <w:footnote w:type="continuationSeparator" w:id="0">
    <w:p w14:paraId="6296BFAE" w14:textId="77777777" w:rsidR="00CA70C4" w:rsidRDefault="00CA70C4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6F63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5C5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0C4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7F8A0D1B-D8D5-42D6-AC6C-614A321A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FB204-C738-4B06-B75C-AC6D6BFD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14</Pages>
  <Words>6231</Words>
  <Characters>35518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41666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685</cp:revision>
  <cp:lastPrinted>2021-08-16T14:46:00Z</cp:lastPrinted>
  <dcterms:created xsi:type="dcterms:W3CDTF">2021-08-17T10:15:00Z</dcterms:created>
  <dcterms:modified xsi:type="dcterms:W3CDTF">2024-07-08T12:46:00Z</dcterms:modified>
</cp:coreProperties>
</file>